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9" w:rsidRPr="00CC0059" w:rsidRDefault="00CC0059" w:rsidP="00CC0059">
      <w:pPr>
        <w:rPr>
          <w:rFonts w:ascii="仿宋" w:eastAsia="仿宋" w:hAnsi="仿宋"/>
          <w:sz w:val="28"/>
          <w:szCs w:val="28"/>
        </w:rPr>
      </w:pPr>
      <w:r w:rsidRPr="00CC0059">
        <w:rPr>
          <w:rFonts w:ascii="仿宋" w:eastAsia="仿宋" w:hAnsi="仿宋" w:hint="eastAsia"/>
          <w:sz w:val="28"/>
          <w:szCs w:val="28"/>
        </w:rPr>
        <w:t>附件：</w:t>
      </w:r>
    </w:p>
    <w:p w:rsidR="00E8547E" w:rsidRPr="005A311E" w:rsidRDefault="00A945DE" w:rsidP="005A311E">
      <w:pPr>
        <w:jc w:val="center"/>
        <w:rPr>
          <w:b/>
          <w:sz w:val="32"/>
          <w:szCs w:val="32"/>
        </w:rPr>
      </w:pPr>
      <w:r w:rsidRPr="005A311E">
        <w:rPr>
          <w:rFonts w:hint="eastAsia"/>
          <w:b/>
          <w:sz w:val="32"/>
          <w:szCs w:val="32"/>
        </w:rPr>
        <w:t>衡阳市装配式建筑专家</w:t>
      </w:r>
      <w:r w:rsidR="00826D29">
        <w:rPr>
          <w:rFonts w:hint="eastAsia"/>
          <w:b/>
          <w:sz w:val="32"/>
          <w:szCs w:val="32"/>
        </w:rPr>
        <w:t>入库</w:t>
      </w:r>
      <w:r w:rsidRPr="005A311E">
        <w:rPr>
          <w:rFonts w:hint="eastAsia"/>
          <w:b/>
          <w:sz w:val="32"/>
          <w:szCs w:val="32"/>
        </w:rPr>
        <w:t>申请推荐表</w:t>
      </w:r>
    </w:p>
    <w:tbl>
      <w:tblPr>
        <w:tblStyle w:val="a3"/>
        <w:tblpPr w:leftFromText="180" w:rightFromText="180" w:vertAnchor="text" w:tblpX="237" w:tblpY="43"/>
        <w:tblOverlap w:val="never"/>
        <w:tblW w:w="8639" w:type="dxa"/>
        <w:tblLayout w:type="fixed"/>
        <w:tblLook w:val="04A0"/>
      </w:tblPr>
      <w:tblGrid>
        <w:gridCol w:w="1668"/>
        <w:gridCol w:w="1044"/>
        <w:gridCol w:w="515"/>
        <w:gridCol w:w="153"/>
        <w:gridCol w:w="1127"/>
        <w:gridCol w:w="1127"/>
        <w:gridCol w:w="1127"/>
        <w:gridCol w:w="1878"/>
      </w:tblGrid>
      <w:tr w:rsidR="00E8547E" w:rsidRPr="005A311E" w:rsidTr="00302EC3">
        <w:trPr>
          <w:trHeight w:val="396"/>
        </w:trPr>
        <w:tc>
          <w:tcPr>
            <w:tcW w:w="1668" w:type="dxa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44" w:type="dxa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E8547E" w:rsidRPr="005A311E" w:rsidTr="00302EC3">
        <w:trPr>
          <w:trHeight w:hRule="exact" w:val="778"/>
        </w:trPr>
        <w:tc>
          <w:tcPr>
            <w:tcW w:w="1668" w:type="dxa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5093" w:type="dxa"/>
            <w:gridSpan w:val="6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96"/>
        </w:trPr>
        <w:tc>
          <w:tcPr>
            <w:tcW w:w="1668" w:type="dxa"/>
            <w:vAlign w:val="center"/>
          </w:tcPr>
          <w:p w:rsidR="00E8547E" w:rsidRPr="005A311E" w:rsidRDefault="00A945D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单位地址</w:t>
            </w:r>
          </w:p>
        </w:tc>
        <w:tc>
          <w:tcPr>
            <w:tcW w:w="5093" w:type="dxa"/>
            <w:gridSpan w:val="6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96"/>
        </w:trPr>
        <w:tc>
          <w:tcPr>
            <w:tcW w:w="1668" w:type="dxa"/>
            <w:vAlign w:val="center"/>
          </w:tcPr>
          <w:p w:rsidR="00E8547E" w:rsidRPr="005A311E" w:rsidRDefault="00CC0059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现从事</w:t>
            </w:r>
            <w:r w:rsidR="00A945DE" w:rsidRPr="005A311E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E8547E" w:rsidRPr="005A311E" w:rsidRDefault="00A945DE" w:rsidP="00785E98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联系方式</w:t>
            </w:r>
            <w:r w:rsidR="00785E98">
              <w:rPr>
                <w:rFonts w:ascii="仿宋" w:eastAsia="仿宋" w:hAnsi="仿宋" w:hint="eastAsia"/>
                <w:szCs w:val="21"/>
              </w:rPr>
              <w:t>（手机及座机）</w:t>
            </w:r>
          </w:p>
        </w:tc>
        <w:tc>
          <w:tcPr>
            <w:tcW w:w="3005" w:type="dxa"/>
            <w:gridSpan w:val="2"/>
            <w:vAlign w:val="center"/>
          </w:tcPr>
          <w:p w:rsidR="00E8547E" w:rsidRPr="005A311E" w:rsidRDefault="00E8547E" w:rsidP="006B5435">
            <w:pPr>
              <w:spacing w:line="6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9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547E" w:rsidRPr="005A311E" w:rsidRDefault="00A945DE" w:rsidP="00045B68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现任职务/职称</w:t>
            </w:r>
          </w:p>
        </w:tc>
        <w:tc>
          <w:tcPr>
            <w:tcW w:w="6971" w:type="dxa"/>
            <w:gridSpan w:val="7"/>
            <w:tcBorders>
              <w:bottom w:val="single" w:sz="4" w:space="0" w:color="auto"/>
            </w:tcBorders>
            <w:vAlign w:val="center"/>
          </w:tcPr>
          <w:p w:rsidR="00E8547E" w:rsidRPr="005A311E" w:rsidRDefault="00E8547E" w:rsidP="006B5435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9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47E" w:rsidRPr="00045B68" w:rsidRDefault="00A945DE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 w:rsidRPr="00045B68">
              <w:rPr>
                <w:rFonts w:ascii="仿宋" w:eastAsia="仿宋" w:hAnsi="仿宋" w:hint="eastAsia"/>
                <w:szCs w:val="21"/>
              </w:rPr>
              <w:t>身份证号码</w:t>
            </w:r>
          </w:p>
        </w:tc>
        <w:tc>
          <w:tcPr>
            <w:tcW w:w="6971" w:type="dxa"/>
            <w:gridSpan w:val="7"/>
            <w:tcBorders>
              <w:left w:val="single" w:sz="4" w:space="0" w:color="auto"/>
            </w:tcBorders>
            <w:vAlign w:val="center"/>
          </w:tcPr>
          <w:p w:rsidR="00E8547E" w:rsidRPr="005A311E" w:rsidRDefault="00E8547E" w:rsidP="006B5435">
            <w:pPr>
              <w:spacing w:line="48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573"/>
        </w:trPr>
        <w:tc>
          <w:tcPr>
            <w:tcW w:w="1668" w:type="dxa"/>
            <w:vAlign w:val="center"/>
          </w:tcPr>
          <w:p w:rsidR="00E8547E" w:rsidRPr="005A311E" w:rsidRDefault="00A945DE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工作简历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3193"/>
        </w:trPr>
        <w:tc>
          <w:tcPr>
            <w:tcW w:w="1668" w:type="dxa"/>
            <w:vAlign w:val="center"/>
          </w:tcPr>
          <w:p w:rsidR="00E8547E" w:rsidRPr="005A311E" w:rsidRDefault="00A945DE" w:rsidP="00247E18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主要学术</w:t>
            </w:r>
            <w:r w:rsidR="00247E18">
              <w:rPr>
                <w:rFonts w:ascii="仿宋" w:eastAsia="仿宋" w:hAnsi="仿宋" w:hint="eastAsia"/>
                <w:szCs w:val="21"/>
              </w:rPr>
              <w:t xml:space="preserve">　　团体</w:t>
            </w:r>
            <w:r w:rsidR="0077616D">
              <w:rPr>
                <w:rFonts w:ascii="仿宋" w:eastAsia="仿宋" w:hAnsi="仿宋" w:hint="eastAsia"/>
                <w:szCs w:val="21"/>
              </w:rPr>
              <w:t>兼职情况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val="4581"/>
        </w:trPr>
        <w:tc>
          <w:tcPr>
            <w:tcW w:w="1668" w:type="dxa"/>
            <w:vAlign w:val="center"/>
          </w:tcPr>
          <w:p w:rsidR="00E8547E" w:rsidRPr="005A311E" w:rsidRDefault="00A945DE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lastRenderedPageBreak/>
              <w:t>主要业绩/</w:t>
            </w:r>
            <w:r w:rsidR="00045B68">
              <w:rPr>
                <w:rFonts w:ascii="仿宋" w:eastAsia="仿宋" w:hAnsi="仿宋" w:hint="eastAsia"/>
                <w:szCs w:val="21"/>
              </w:rPr>
              <w:t xml:space="preserve">　</w:t>
            </w:r>
            <w:r w:rsidR="00584C6B">
              <w:rPr>
                <w:rFonts w:ascii="仿宋" w:eastAsia="仿宋" w:hAnsi="仿宋" w:hint="eastAsia"/>
                <w:szCs w:val="21"/>
              </w:rPr>
              <w:t xml:space="preserve">　</w:t>
            </w:r>
            <w:r w:rsidRPr="005A311E">
              <w:rPr>
                <w:rFonts w:ascii="仿宋" w:eastAsia="仿宋" w:hAnsi="仿宋" w:hint="eastAsia"/>
                <w:szCs w:val="21"/>
              </w:rPr>
              <w:t>奖项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547E" w:rsidRPr="005A311E" w:rsidTr="00302EC3">
        <w:trPr>
          <w:trHeight w:hRule="exact" w:val="2604"/>
        </w:trPr>
        <w:tc>
          <w:tcPr>
            <w:tcW w:w="1668" w:type="dxa"/>
            <w:vAlign w:val="center"/>
          </w:tcPr>
          <w:p w:rsidR="00E8547E" w:rsidRPr="005A311E" w:rsidRDefault="00A945DE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所在单位</w:t>
            </w:r>
            <w:r w:rsidR="00751BB0">
              <w:rPr>
                <w:rFonts w:ascii="仿宋" w:eastAsia="仿宋" w:hAnsi="仿宋" w:hint="eastAsia"/>
                <w:szCs w:val="21"/>
              </w:rPr>
              <w:t xml:space="preserve">　</w:t>
            </w:r>
            <w:r w:rsidR="00584C6B">
              <w:rPr>
                <w:rFonts w:ascii="仿宋" w:eastAsia="仿宋" w:hAnsi="仿宋" w:hint="eastAsia"/>
                <w:szCs w:val="21"/>
              </w:rPr>
              <w:t xml:space="preserve">　</w:t>
            </w:r>
            <w:r w:rsidRPr="005A311E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6B5435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　　　　　　　　　</w:t>
            </w:r>
            <w:r w:rsidR="00A945DE" w:rsidRPr="005A311E">
              <w:rPr>
                <w:rFonts w:ascii="仿宋" w:eastAsia="仿宋" w:hAnsi="仿宋" w:hint="eastAsia"/>
                <w:szCs w:val="21"/>
              </w:rPr>
              <w:t>单位盖章</w:t>
            </w:r>
          </w:p>
          <w:p w:rsidR="00E8547E" w:rsidRPr="005A311E" w:rsidRDefault="006B5435" w:rsidP="00751B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　　　　　　　　　　　　　　　　</w:t>
            </w:r>
            <w:r w:rsidR="00A945DE" w:rsidRPr="005A311E">
              <w:rPr>
                <w:rFonts w:ascii="仿宋" w:eastAsia="仿宋" w:hAnsi="仿宋" w:hint="eastAsia"/>
                <w:szCs w:val="21"/>
              </w:rPr>
              <w:t>年      月      日</w:t>
            </w:r>
          </w:p>
        </w:tc>
      </w:tr>
      <w:tr w:rsidR="00E8547E" w:rsidRPr="005A311E" w:rsidTr="00302EC3">
        <w:trPr>
          <w:trHeight w:val="2448"/>
        </w:trPr>
        <w:tc>
          <w:tcPr>
            <w:tcW w:w="1668" w:type="dxa"/>
            <w:vAlign w:val="center"/>
          </w:tcPr>
          <w:p w:rsidR="00E8547E" w:rsidRPr="005A311E" w:rsidRDefault="00A945DE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衡阳市住房和城乡建设局科技与</w:t>
            </w:r>
            <w:r w:rsidR="007F5CB7">
              <w:rPr>
                <w:rFonts w:ascii="仿宋" w:eastAsia="仿宋" w:hAnsi="仿宋" w:hint="eastAsia"/>
                <w:szCs w:val="21"/>
              </w:rPr>
              <w:t>建筑</w:t>
            </w:r>
            <w:r w:rsidRPr="005A311E">
              <w:rPr>
                <w:rFonts w:ascii="仿宋" w:eastAsia="仿宋" w:hAnsi="仿宋" w:hint="eastAsia"/>
                <w:szCs w:val="21"/>
              </w:rPr>
              <w:t>节能科初审意见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E8547E" w:rsidP="005A311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A945DE" w:rsidP="00751BB0">
            <w:pPr>
              <w:ind w:firstLineChars="2000" w:firstLine="4200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单位盖章</w:t>
            </w:r>
          </w:p>
          <w:p w:rsidR="00E8547E" w:rsidRPr="005A311E" w:rsidRDefault="00751BB0" w:rsidP="005A31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　　　　　　　　　　　　　　　　</w:t>
            </w:r>
            <w:r w:rsidR="00A945DE" w:rsidRPr="005A311E">
              <w:rPr>
                <w:rFonts w:ascii="仿宋" w:eastAsia="仿宋" w:hAnsi="仿宋" w:hint="eastAsia"/>
                <w:szCs w:val="21"/>
              </w:rPr>
              <w:t>年      月        日</w:t>
            </w:r>
          </w:p>
        </w:tc>
      </w:tr>
      <w:tr w:rsidR="00E8547E" w:rsidRPr="005A311E" w:rsidTr="00302EC3">
        <w:trPr>
          <w:trHeight w:val="2780"/>
        </w:trPr>
        <w:tc>
          <w:tcPr>
            <w:tcW w:w="1668" w:type="dxa"/>
            <w:vAlign w:val="center"/>
          </w:tcPr>
          <w:p w:rsidR="00E8547E" w:rsidRPr="005A311E" w:rsidRDefault="00A945DE" w:rsidP="000E09B3">
            <w:pPr>
              <w:jc w:val="center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衡阳市</w:t>
            </w:r>
            <w:r w:rsidR="000E09B3">
              <w:rPr>
                <w:rFonts w:ascii="仿宋" w:eastAsia="仿宋" w:hAnsi="仿宋" w:hint="eastAsia"/>
                <w:szCs w:val="21"/>
              </w:rPr>
              <w:t>住房和城乡建设局</w:t>
            </w:r>
            <w:r w:rsidR="00584C6B">
              <w:rPr>
                <w:rFonts w:ascii="仿宋" w:eastAsia="仿宋" w:hAnsi="仿宋" w:hint="eastAsia"/>
                <w:szCs w:val="21"/>
              </w:rPr>
              <w:t xml:space="preserve">　</w:t>
            </w:r>
            <w:r w:rsidRPr="005A311E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971" w:type="dxa"/>
            <w:gridSpan w:val="7"/>
            <w:vAlign w:val="center"/>
          </w:tcPr>
          <w:p w:rsidR="00E8547E" w:rsidRPr="005A311E" w:rsidRDefault="00E8547E" w:rsidP="005A311E">
            <w:pPr>
              <w:ind w:firstLineChars="2200" w:firstLine="4620"/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E8547E" w:rsidP="005A311E">
            <w:pPr>
              <w:ind w:firstLineChars="2200" w:firstLine="4620"/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E8547E" w:rsidP="005A311E">
            <w:pPr>
              <w:ind w:firstLineChars="2200" w:firstLine="4620"/>
              <w:jc w:val="center"/>
              <w:rPr>
                <w:rFonts w:ascii="仿宋" w:eastAsia="仿宋" w:hAnsi="仿宋"/>
                <w:szCs w:val="21"/>
              </w:rPr>
            </w:pPr>
          </w:p>
          <w:p w:rsidR="00E8547E" w:rsidRPr="005A311E" w:rsidRDefault="00A945DE" w:rsidP="00751BB0">
            <w:pPr>
              <w:ind w:firstLineChars="2000" w:firstLine="4200"/>
              <w:rPr>
                <w:rFonts w:ascii="仿宋" w:eastAsia="仿宋" w:hAnsi="仿宋"/>
                <w:szCs w:val="21"/>
              </w:rPr>
            </w:pPr>
            <w:r w:rsidRPr="005A311E">
              <w:rPr>
                <w:rFonts w:ascii="仿宋" w:eastAsia="仿宋" w:hAnsi="仿宋" w:hint="eastAsia"/>
                <w:szCs w:val="21"/>
              </w:rPr>
              <w:t>单位盖章</w:t>
            </w:r>
          </w:p>
          <w:p w:rsidR="00E8547E" w:rsidRPr="005A311E" w:rsidRDefault="00751BB0" w:rsidP="00751BB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　　　　　　　　　　　　　　　　　　　</w:t>
            </w:r>
            <w:r w:rsidR="00A945DE" w:rsidRPr="005A311E">
              <w:rPr>
                <w:rFonts w:ascii="仿宋" w:eastAsia="仿宋" w:hAnsi="仿宋" w:hint="eastAsia"/>
                <w:szCs w:val="21"/>
              </w:rPr>
              <w:t>年      月     日</w:t>
            </w:r>
          </w:p>
        </w:tc>
      </w:tr>
    </w:tbl>
    <w:p w:rsidR="00E8547E" w:rsidRDefault="00E8547E" w:rsidP="006F6A64">
      <w:pPr>
        <w:ind w:firstLineChars="100" w:firstLine="210"/>
      </w:pPr>
    </w:p>
    <w:sectPr w:rsidR="00E8547E" w:rsidSect="00E8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abstractNum w:abstractNumId="3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4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5">
    <w:nsid w:val="0AE81730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abstractNum w:abstractNumId="6">
    <w:nsid w:val="5C5E4D02"/>
    <w:multiLevelType w:val="hybridMultilevel"/>
    <w:tmpl w:val="EB1C1766"/>
    <w:lvl w:ilvl="0" w:tplc="2EE202BA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E0FD98B"/>
    <w:multiLevelType w:val="singleLevel"/>
    <w:tmpl w:val="5E0FD98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47E"/>
    <w:rsid w:val="000126D1"/>
    <w:rsid w:val="00043A48"/>
    <w:rsid w:val="00045B68"/>
    <w:rsid w:val="000E09B3"/>
    <w:rsid w:val="00125816"/>
    <w:rsid w:val="001B5341"/>
    <w:rsid w:val="001D5C05"/>
    <w:rsid w:val="00247E18"/>
    <w:rsid w:val="00263724"/>
    <w:rsid w:val="00266FF9"/>
    <w:rsid w:val="00302EC3"/>
    <w:rsid w:val="003501A7"/>
    <w:rsid w:val="00442B03"/>
    <w:rsid w:val="00450D36"/>
    <w:rsid w:val="004B5EBA"/>
    <w:rsid w:val="004C1938"/>
    <w:rsid w:val="00511006"/>
    <w:rsid w:val="00542662"/>
    <w:rsid w:val="00556076"/>
    <w:rsid w:val="00582198"/>
    <w:rsid w:val="00584C6B"/>
    <w:rsid w:val="005A168A"/>
    <w:rsid w:val="005A311E"/>
    <w:rsid w:val="005A7E0B"/>
    <w:rsid w:val="00651E8B"/>
    <w:rsid w:val="006B5435"/>
    <w:rsid w:val="006C6BDA"/>
    <w:rsid w:val="006D6597"/>
    <w:rsid w:val="006F1C70"/>
    <w:rsid w:val="006F6A64"/>
    <w:rsid w:val="00707C1A"/>
    <w:rsid w:val="00751BB0"/>
    <w:rsid w:val="00752313"/>
    <w:rsid w:val="0077616D"/>
    <w:rsid w:val="00782F19"/>
    <w:rsid w:val="00785E98"/>
    <w:rsid w:val="007D71DF"/>
    <w:rsid w:val="007F5CB7"/>
    <w:rsid w:val="0080496D"/>
    <w:rsid w:val="00826D29"/>
    <w:rsid w:val="00827004"/>
    <w:rsid w:val="008B563E"/>
    <w:rsid w:val="0090490C"/>
    <w:rsid w:val="00984FCD"/>
    <w:rsid w:val="009A3A09"/>
    <w:rsid w:val="009E354A"/>
    <w:rsid w:val="00A5513E"/>
    <w:rsid w:val="00A708D6"/>
    <w:rsid w:val="00A75135"/>
    <w:rsid w:val="00A945DE"/>
    <w:rsid w:val="00AD7792"/>
    <w:rsid w:val="00AE4AB7"/>
    <w:rsid w:val="00B50BB2"/>
    <w:rsid w:val="00B65E5B"/>
    <w:rsid w:val="00BB6467"/>
    <w:rsid w:val="00BD562A"/>
    <w:rsid w:val="00CA73B1"/>
    <w:rsid w:val="00CC0059"/>
    <w:rsid w:val="00D10602"/>
    <w:rsid w:val="00DA4D21"/>
    <w:rsid w:val="00DB518A"/>
    <w:rsid w:val="00DB6160"/>
    <w:rsid w:val="00DC2120"/>
    <w:rsid w:val="00E03891"/>
    <w:rsid w:val="00E35756"/>
    <w:rsid w:val="00E702FA"/>
    <w:rsid w:val="00E8547E"/>
    <w:rsid w:val="00F02198"/>
    <w:rsid w:val="00F146CD"/>
    <w:rsid w:val="00F21CB2"/>
    <w:rsid w:val="00FB347C"/>
    <w:rsid w:val="00FD3309"/>
    <w:rsid w:val="2C475080"/>
    <w:rsid w:val="2E895463"/>
    <w:rsid w:val="36E42CA5"/>
    <w:rsid w:val="3D8B7530"/>
    <w:rsid w:val="47BA4FFE"/>
    <w:rsid w:val="58FA1D85"/>
    <w:rsid w:val="5F345E6A"/>
    <w:rsid w:val="72A3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47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8547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54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6B5435"/>
    <w:pPr>
      <w:ind w:firstLineChars="200" w:firstLine="420"/>
    </w:pPr>
  </w:style>
  <w:style w:type="character" w:styleId="a5">
    <w:name w:val="Hyperlink"/>
    <w:basedOn w:val="a0"/>
    <w:rsid w:val="00826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2019-01-16T01:18:00Z</dcterms:created>
  <dcterms:modified xsi:type="dcterms:W3CDTF">2019-01-16T01:18:00Z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